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032A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032A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0"/>
      </w:tblGrid>
      <w:tr w:rsidR="00377526" w:rsidRPr="00490F95" w14:paraId="56E93A4E" w14:textId="77777777" w:rsidTr="00F241E8">
        <w:trPr>
          <w:trHeight w:val="1924"/>
          <w:jc w:val="center"/>
        </w:trPr>
        <w:tc>
          <w:tcPr>
            <w:tcW w:w="8780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5E2EE456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241E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241E8" w:rsidRPr="00F241E8">
              <w:rPr>
                <w:rFonts w:ascii="Verdana" w:hAnsi="Verdana" w:cs="Calibri"/>
                <w:b/>
                <w:i/>
                <w:sz w:val="20"/>
                <w:lang w:val="en-GB"/>
              </w:rPr>
              <w:t xml:space="preserve">Elena </w:t>
            </w:r>
            <w:proofErr w:type="spellStart"/>
            <w:proofErr w:type="gramStart"/>
            <w:r w:rsidR="00F241E8" w:rsidRPr="00F241E8">
              <w:rPr>
                <w:rFonts w:ascii="Verdana" w:hAnsi="Verdana" w:cs="Calibri"/>
                <w:b/>
                <w:i/>
                <w:sz w:val="20"/>
                <w:lang w:val="en-GB"/>
              </w:rPr>
              <w:t>L.Trachana</w:t>
            </w:r>
            <w:proofErr w:type="spellEnd"/>
            <w:proofErr w:type="gramEnd"/>
          </w:p>
          <w:p w14:paraId="47FA8F0F" w14:textId="724F07CA" w:rsidR="00F241E8" w:rsidRDefault="00F241E8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33C9F" w14:textId="1712D483" w:rsidR="00F241E8" w:rsidRDefault="00F241E8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AA8200B" wp14:editId="3B9F6E63">
                  <wp:extent cx="1219200" cy="638175"/>
                  <wp:effectExtent l="0" t="0" r="0" b="9525"/>
                  <wp:docPr id="19420444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14E1">
              <w:rPr>
                <w:rFonts w:ascii="Calibri" w:hAnsi="Calibri"/>
                <w:noProof/>
              </w:rPr>
              <w:drawing>
                <wp:inline distT="0" distB="0" distL="0" distR="0" wp14:anchorId="486F6A60" wp14:editId="7550B4F8">
                  <wp:extent cx="762000" cy="1076325"/>
                  <wp:effectExtent l="0" t="0" r="0" b="9525"/>
                  <wp:docPr id="359364154" name="Picture 1" descr="A close-up of a stam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64154" name="Picture 1" descr="A close-up of a stam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93A4D" w14:textId="1E4C1B02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bookmarkStart w:id="0" w:name="_GoBack"/>
            <w:bookmarkEnd w:id="0"/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718B" w14:textId="77777777" w:rsidR="008F4570" w:rsidRDefault="008F4570">
      <w:r>
        <w:separator/>
      </w:r>
    </w:p>
  </w:endnote>
  <w:endnote w:type="continuationSeparator" w:id="0">
    <w:p w14:paraId="5274AB53" w14:textId="77777777" w:rsidR="008F4570" w:rsidRDefault="008F4570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A64E" w14:textId="77777777" w:rsidR="008F4570" w:rsidRDefault="008F4570">
      <w:r>
        <w:separator/>
      </w:r>
    </w:p>
  </w:footnote>
  <w:footnote w:type="continuationSeparator" w:id="0">
    <w:p w14:paraId="3026E4CA" w14:textId="77777777" w:rsidR="008F4570" w:rsidRDefault="008F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C59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2F4F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570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2A8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4E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47304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2B2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E8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627f0e-1e33-4e80-bd23-4db0027c0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F0E50353C542BF6E16FCBCF00A54" ma:contentTypeVersion="16" ma:contentTypeDescription="Create a new document." ma:contentTypeScope="" ma:versionID="5c35a577eef0cbb26aded95aaaef5c2f">
  <xsd:schema xmlns:xsd="http://www.w3.org/2001/XMLSchema" xmlns:xs="http://www.w3.org/2001/XMLSchema" xmlns:p="http://schemas.microsoft.com/office/2006/metadata/properties" xmlns:ns3="ce627f0e-1e33-4e80-bd23-4db0027c0378" xmlns:ns4="f23a3442-164a-4d00-bc97-058f0bc09e13" targetNamespace="http://schemas.microsoft.com/office/2006/metadata/properties" ma:root="true" ma:fieldsID="3399e385c341d51696dafc28f944fa23" ns3:_="" ns4:_="">
    <xsd:import namespace="ce627f0e-1e33-4e80-bd23-4db0027c0378"/>
    <xsd:import namespace="f23a3442-164a-4d00-bc97-058f0bc09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7f0e-1e33-4e80-bd23-4db0027c0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3442-164a-4d00-bc97-058f0bc09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f23a3442-164a-4d00-bc97-058f0bc09e1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627f0e-1e33-4e80-bd23-4db0027c037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8D35C9-3C7C-4DFB-9ED7-F077E42F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27f0e-1e33-4e80-bd23-4db0027c0378"/>
    <ds:schemaRef ds:uri="f23a3442-164a-4d00-bc97-058f0bc09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F071B-4FBA-44AD-B266-D3CE42DB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440</Words>
  <Characters>2730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Trahana Elena</cp:lastModifiedBy>
  <cp:revision>5</cp:revision>
  <cp:lastPrinted>2013-11-06T08:46:00Z</cp:lastPrinted>
  <dcterms:created xsi:type="dcterms:W3CDTF">2025-03-05T09:50:00Z</dcterms:created>
  <dcterms:modified xsi:type="dcterms:W3CDTF">2025-05-05T09:51:00Z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0x0101009C3CF0E50353C542BF6E16FCBCF00A54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